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32518DB1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32ED0CC7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4B0FEC8F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3CF3019E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5191D1CE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622AA9A5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19BB08AB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374846E9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6AD53AB9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113AC27F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16443C36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52C68E53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264EF486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3E078183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41004758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42BDE31F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09BEE22C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7AF77784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02B0F260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594F043F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755E6753" w14:textId="77777777" w:rsidR="00B8239F" w:rsidRDefault="00B8239F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41AEBEBB" w14:textId="77777777" w:rsidR="00B8239F" w:rsidRDefault="00B8239F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67D7F535" w14:textId="77777777" w:rsidR="00B8239F" w:rsidRDefault="00B8239F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62E6D3F5" w14:textId="77777777" w:rsidR="00B8239F" w:rsidRDefault="00B8239F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4C5E58D0" w14:textId="77777777" w:rsidR="00B8239F" w:rsidRDefault="00B8239F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5A81F23C" w14:textId="77777777" w:rsidR="00B8239F" w:rsidRDefault="00B8239F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4636DD5C" w14:textId="77777777" w:rsidR="00B8239F" w:rsidRDefault="00B8239F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41D6EC09" w14:textId="77777777" w:rsidR="00B8239F" w:rsidRDefault="00B8239F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6D29F866" w14:textId="77777777" w:rsidR="00B8239F" w:rsidRDefault="00B8239F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4762C7A5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3391DEDB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7E1F5032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125489CD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503725DC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6EB43F16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13E52ADA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59A9AA69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5CFB6758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33B875B5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46887952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2DE438A0" w14:textId="77777777" w:rsidR="00E12B7E" w:rsidRDefault="00E12B7E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275D0E98" w14:textId="77777777" w:rsidR="00E12B7E" w:rsidRDefault="00E12B7E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3805A719" w14:textId="77777777" w:rsidR="00E12B7E" w:rsidRDefault="00E12B7E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4BE847AB" w14:textId="77777777" w:rsidR="00E12B7E" w:rsidRDefault="00E12B7E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29123FF1" w14:textId="77777777" w:rsidR="00E12B7E" w:rsidRDefault="00E12B7E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3C2BCBB4" w14:textId="77777777" w:rsidR="00E12B7E" w:rsidRDefault="00E12B7E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7CA30D16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1639FE14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49D50D1F" w14:textId="77777777" w:rsid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1759BE77" w14:textId="77777777" w:rsidR="008A7A4A" w:rsidRPr="008A7A4A" w:rsidRDefault="008A7A4A" w:rsidP="008A7A4A">
      <w:pPr>
        <w:tabs>
          <w:tab w:val="left" w:pos="6812"/>
        </w:tabs>
        <w:rPr>
          <w:sz w:val="24"/>
          <w:szCs w:val="24"/>
          <w:lang w:eastAsia="ar-SA"/>
        </w:rPr>
      </w:pPr>
    </w:p>
    <w:p w14:paraId="4620F621" w14:textId="77777777" w:rsidR="00566D97" w:rsidRPr="008A7A4A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B00D0B8" w14:textId="77777777" w:rsidR="008A7A4A" w:rsidRPr="008A7A4A" w:rsidRDefault="008A7A4A" w:rsidP="008A7A4A">
      <w:pPr>
        <w:autoSpaceDE w:val="0"/>
        <w:spacing w:line="276" w:lineRule="auto"/>
        <w:ind w:left="6372"/>
        <w:rPr>
          <w:rFonts w:eastAsiaTheme="minorEastAsia"/>
          <w:b/>
          <w:sz w:val="24"/>
          <w:szCs w:val="24"/>
        </w:rPr>
      </w:pPr>
      <w:bookmarkStart w:id="0" w:name="_GoBack"/>
      <w:bookmarkEnd w:id="0"/>
      <w:r w:rsidRPr="008A7A4A">
        <w:rPr>
          <w:rFonts w:eastAsiaTheme="minorEastAsia"/>
          <w:b/>
          <w:sz w:val="24"/>
          <w:szCs w:val="24"/>
        </w:rPr>
        <w:lastRenderedPageBreak/>
        <w:t>Al Dirigente Scolastico   I.C.MANGONE GRIMALDI</w:t>
      </w:r>
    </w:p>
    <w:p w14:paraId="4B75B2A1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609C11A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1985A47" w14:textId="77777777" w:rsidR="008A7A4A" w:rsidRDefault="00C20594" w:rsidP="00C20594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  <w:r w:rsidRPr="008A7A4A">
        <w:rPr>
          <w:rFonts w:eastAsiaTheme="minorEastAsia"/>
          <w:b/>
          <w:sz w:val="24"/>
          <w:szCs w:val="24"/>
          <w:u w:val="single"/>
          <w:lang w:eastAsia="ar-SA"/>
        </w:rPr>
        <w:t>ALLEGATO A</w:t>
      </w:r>
    </w:p>
    <w:p w14:paraId="08437670" w14:textId="0097E575" w:rsidR="00C20594" w:rsidRPr="008A7A4A" w:rsidRDefault="00C20594" w:rsidP="00C20594">
      <w:pPr>
        <w:widowControl w:val="0"/>
        <w:suppressAutoHyphens/>
        <w:autoSpaceDE w:val="0"/>
        <w:spacing w:line="276" w:lineRule="auto"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  <w:u w:val="single"/>
          <w:lang w:eastAsia="ar-SA"/>
        </w:rPr>
        <w:t xml:space="preserve"> </w:t>
      </w:r>
      <w:r w:rsidR="008A7A4A">
        <w:rPr>
          <w:rFonts w:eastAsiaTheme="minorEastAsia"/>
          <w:sz w:val="24"/>
          <w:szCs w:val="24"/>
          <w:u w:val="single"/>
          <w:lang w:eastAsia="ar-SA"/>
        </w:rPr>
        <w:t>I</w:t>
      </w:r>
      <w:r w:rsidRPr="008A7A4A">
        <w:rPr>
          <w:rFonts w:eastAsiaTheme="minorEastAsia"/>
          <w:sz w:val="24"/>
          <w:szCs w:val="24"/>
          <w:u w:val="single"/>
          <w:lang w:eastAsia="ar-SA"/>
        </w:rPr>
        <w:t xml:space="preserve">stanza di partecipazione FIGURE PROFESSIONALI </w:t>
      </w:r>
      <w:r w:rsidR="003C5971" w:rsidRPr="008A7A4A">
        <w:rPr>
          <w:rFonts w:eastAsiaTheme="minorEastAsia"/>
          <w:sz w:val="24"/>
          <w:szCs w:val="24"/>
          <w:u w:val="single"/>
          <w:lang w:eastAsia="ar-SA"/>
        </w:rPr>
        <w:t xml:space="preserve">PNRR </w:t>
      </w:r>
      <w:r w:rsidR="008A7A4A" w:rsidRPr="008A7A4A">
        <w:rPr>
          <w:rFonts w:eastAsiaTheme="minorEastAsia"/>
          <w:sz w:val="24"/>
          <w:szCs w:val="24"/>
          <w:u w:val="single"/>
          <w:lang w:eastAsia="ar-SA"/>
        </w:rPr>
        <w:t xml:space="preserve"> ( supporto operativo)</w:t>
      </w:r>
    </w:p>
    <w:p w14:paraId="2C1E39B9" w14:textId="421545E5" w:rsidR="00C20594" w:rsidRPr="008A7A4A" w:rsidRDefault="008A7A4A" w:rsidP="008A7A4A">
      <w:pPr>
        <w:autoSpaceDE w:val="0"/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</w:p>
    <w:p w14:paraId="1E992FEC" w14:textId="77777777" w:rsidR="00C20594" w:rsidRPr="008A7A4A" w:rsidRDefault="00C20594" w:rsidP="00C20594">
      <w:pPr>
        <w:autoSpaceDE w:val="0"/>
        <w:spacing w:line="276" w:lineRule="auto"/>
        <w:rPr>
          <w:rFonts w:eastAsiaTheme="minorEastAsia"/>
          <w:sz w:val="24"/>
          <w:szCs w:val="24"/>
        </w:rPr>
      </w:pPr>
    </w:p>
    <w:p w14:paraId="75D02FAC" w14:textId="77777777" w:rsidR="00C20594" w:rsidRPr="008A7A4A" w:rsidRDefault="00C20594" w:rsidP="00C20594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Il/la sottoscritto/a_____________________________________________________________</w:t>
      </w:r>
    </w:p>
    <w:p w14:paraId="4EC1C980" w14:textId="77777777" w:rsidR="00C20594" w:rsidRPr="008A7A4A" w:rsidRDefault="00C20594" w:rsidP="00C20594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 xml:space="preserve">nato/a </w:t>
      </w:r>
      <w:proofErr w:type="spellStart"/>
      <w:r w:rsidRPr="008A7A4A">
        <w:rPr>
          <w:rFonts w:eastAsiaTheme="minorEastAsia"/>
          <w:sz w:val="24"/>
          <w:szCs w:val="24"/>
        </w:rPr>
        <w:t>a</w:t>
      </w:r>
      <w:proofErr w:type="spellEnd"/>
      <w:r w:rsidRPr="008A7A4A">
        <w:rPr>
          <w:rFonts w:eastAsiaTheme="minorEastAsia"/>
          <w:sz w:val="24"/>
          <w:szCs w:val="24"/>
        </w:rPr>
        <w:t xml:space="preserve"> _______________________________________________ il ____________________</w:t>
      </w:r>
    </w:p>
    <w:p w14:paraId="7B5C229E" w14:textId="77777777" w:rsidR="00C20594" w:rsidRPr="008A7A4A" w:rsidRDefault="00C20594" w:rsidP="00C20594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codice fiscale |__|__|__|__|__|__|__|__|__|__|__|__|__|__|__|__|</w:t>
      </w:r>
    </w:p>
    <w:p w14:paraId="18A8EF8D" w14:textId="77777777" w:rsidR="00C20594" w:rsidRPr="008A7A4A" w:rsidRDefault="00C20594" w:rsidP="00C20594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residente a ___________________________via_____________________________________</w:t>
      </w:r>
    </w:p>
    <w:p w14:paraId="23FABA48" w14:textId="77777777" w:rsidR="00C20594" w:rsidRPr="008A7A4A" w:rsidRDefault="00C20594" w:rsidP="00C20594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 xml:space="preserve">recapito tel. _____________________________ recapito </w:t>
      </w:r>
      <w:proofErr w:type="spellStart"/>
      <w:r w:rsidRPr="008A7A4A">
        <w:rPr>
          <w:rFonts w:eastAsiaTheme="minorEastAsia"/>
          <w:sz w:val="24"/>
          <w:szCs w:val="24"/>
        </w:rPr>
        <w:t>cell</w:t>
      </w:r>
      <w:proofErr w:type="spellEnd"/>
      <w:r w:rsidRPr="008A7A4A">
        <w:rPr>
          <w:rFonts w:eastAsiaTheme="minorEastAsia"/>
          <w:sz w:val="24"/>
          <w:szCs w:val="24"/>
        </w:rPr>
        <w:t>. _____________________</w:t>
      </w:r>
    </w:p>
    <w:p w14:paraId="64C92FA0" w14:textId="77777777" w:rsidR="00C20594" w:rsidRPr="008A7A4A" w:rsidRDefault="00C20594" w:rsidP="00C20594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indirizzo E-Mail _______________________________indirizzo PEC______________________________</w:t>
      </w:r>
    </w:p>
    <w:p w14:paraId="1534F44E" w14:textId="77777777" w:rsidR="00C20594" w:rsidRPr="008A7A4A" w:rsidRDefault="00C20594" w:rsidP="00C20594">
      <w:pPr>
        <w:autoSpaceDE w:val="0"/>
        <w:spacing w:line="480" w:lineRule="auto"/>
        <w:rPr>
          <w:rFonts w:eastAsiaTheme="minorEastAsia"/>
          <w:b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in servizio presso ______________________________ con la qualifica di __________________</w:t>
      </w:r>
    </w:p>
    <w:p w14:paraId="2B8D0C62" w14:textId="77777777" w:rsidR="00C20594" w:rsidRPr="008A7A4A" w:rsidRDefault="00C20594" w:rsidP="00C20594">
      <w:pPr>
        <w:autoSpaceDE w:val="0"/>
        <w:spacing w:line="480" w:lineRule="auto"/>
        <w:jc w:val="center"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b/>
          <w:sz w:val="24"/>
          <w:szCs w:val="24"/>
        </w:rPr>
        <w:t>CHIEDE</w:t>
      </w:r>
    </w:p>
    <w:p w14:paraId="4DE8873F" w14:textId="592504EC" w:rsidR="00C20594" w:rsidRPr="008A7A4A" w:rsidRDefault="00C20594" w:rsidP="000012FF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Di partecipare alla selezione per l’attribuzione dell’incarico di</w:t>
      </w:r>
      <w:r w:rsidR="0067471F" w:rsidRPr="008A7A4A">
        <w:rPr>
          <w:rFonts w:eastAsiaTheme="minorEastAsia"/>
          <w:sz w:val="24"/>
          <w:szCs w:val="24"/>
        </w:rPr>
        <w:t xml:space="preserve"> </w:t>
      </w:r>
      <w:r w:rsidR="008A7A4A" w:rsidRPr="008A7A4A">
        <w:rPr>
          <w:rFonts w:eastAsiaTheme="minorEastAsia"/>
          <w:b/>
          <w:sz w:val="24"/>
          <w:szCs w:val="24"/>
        </w:rPr>
        <w:t>SUPPORTO OPERATIVO</w:t>
      </w:r>
      <w:r w:rsidR="008A7A4A" w:rsidRPr="008A7A4A">
        <w:rPr>
          <w:rFonts w:eastAsiaTheme="minorEastAsia"/>
          <w:sz w:val="24"/>
          <w:szCs w:val="24"/>
        </w:rPr>
        <w:t xml:space="preserve"> </w:t>
      </w:r>
    </w:p>
    <w:p w14:paraId="6C995340" w14:textId="77777777" w:rsidR="00C20594" w:rsidRPr="008A7A4A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  <w:lang w:eastAsia="ar-SA"/>
        </w:rPr>
      </w:pPr>
      <w:r w:rsidRPr="008A7A4A">
        <w:rPr>
          <w:rFonts w:eastAsiaTheme="minorEastAsia"/>
          <w:sz w:val="24"/>
          <w:szCs w:val="24"/>
        </w:rPr>
        <w:t>A tal fine, consapevole della responsabilità penale e della decadenza da eventuali benefici acquisiti</w:t>
      </w:r>
      <w:r w:rsidRPr="008A7A4A">
        <w:rPr>
          <w:rFonts w:eastAsiaTheme="minorEastAsia"/>
          <w:sz w:val="24"/>
          <w:szCs w:val="24"/>
          <w:lang w:eastAsia="ar-SA"/>
        </w:rPr>
        <w:t>. N</w:t>
      </w:r>
      <w:r w:rsidRPr="008A7A4A">
        <w:rPr>
          <w:rFonts w:eastAsiaTheme="minorEastAsia"/>
          <w:sz w:val="24"/>
          <w:szCs w:val="24"/>
        </w:rPr>
        <w:t xml:space="preserve">el caso di dichiarazioni mendaci, </w:t>
      </w:r>
      <w:r w:rsidRPr="008A7A4A">
        <w:rPr>
          <w:rFonts w:eastAsiaTheme="minorEastAsia"/>
          <w:b/>
          <w:sz w:val="24"/>
          <w:szCs w:val="24"/>
        </w:rPr>
        <w:t>dichiara</w:t>
      </w:r>
      <w:r w:rsidRPr="008A7A4A">
        <w:rPr>
          <w:rFonts w:eastAsiaTheme="minorEastAsia"/>
          <w:sz w:val="24"/>
          <w:szCs w:val="24"/>
        </w:rPr>
        <w:t xml:space="preserve"> sotto la propria responsabilità quanto segue:</w:t>
      </w:r>
    </w:p>
    <w:p w14:paraId="511BB682" w14:textId="77777777" w:rsidR="00C20594" w:rsidRPr="008A7A4A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di aver preso visione delle condizioni previste dal bando</w:t>
      </w:r>
    </w:p>
    <w:p w14:paraId="2F358799" w14:textId="77777777" w:rsidR="00C20594" w:rsidRPr="008A7A4A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di essere in godimento dei diritti politici</w:t>
      </w:r>
    </w:p>
    <w:p w14:paraId="339FC16A" w14:textId="317F4DCB" w:rsidR="00C20594" w:rsidRPr="008A7A4A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di non aver subito condanne penali ovvero di avere i seguenti provvedimenti penali</w:t>
      </w:r>
    </w:p>
    <w:p w14:paraId="12CBC844" w14:textId="77777777" w:rsidR="00C20594" w:rsidRPr="008A7A4A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</w:p>
    <w:p w14:paraId="2ECE9A7E" w14:textId="77777777" w:rsidR="00C20594" w:rsidRPr="008A7A4A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__________________________________________________________________</w:t>
      </w:r>
    </w:p>
    <w:p w14:paraId="5BFFE39D" w14:textId="77777777" w:rsidR="00EB52E0" w:rsidRPr="008A7A4A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4"/>
          <w:szCs w:val="24"/>
        </w:rPr>
      </w:pPr>
    </w:p>
    <w:p w14:paraId="470999AE" w14:textId="2FF819BB" w:rsidR="00C20594" w:rsidRPr="008A7A4A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 xml:space="preserve">di non avere procedimenti penali pendenti, ovvero di avere i seguenti procedimenti penali pendenti: </w:t>
      </w:r>
    </w:p>
    <w:p w14:paraId="5659941B" w14:textId="77777777" w:rsidR="00C20594" w:rsidRPr="008A7A4A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</w:p>
    <w:p w14:paraId="4593BF3A" w14:textId="77777777" w:rsidR="00C20594" w:rsidRPr="008A7A4A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__________________________________________________________________</w:t>
      </w:r>
    </w:p>
    <w:p w14:paraId="4A0D341C" w14:textId="77777777" w:rsidR="00EB52E0" w:rsidRPr="008A7A4A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4"/>
          <w:szCs w:val="24"/>
        </w:rPr>
      </w:pPr>
    </w:p>
    <w:p w14:paraId="501BF1BB" w14:textId="6C77C6A9" w:rsidR="00C20594" w:rsidRPr="008A7A4A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di impegnarsi a documentare puntualmente tutta l’attività svolta</w:t>
      </w:r>
    </w:p>
    <w:p w14:paraId="06D20897" w14:textId="50807122" w:rsidR="0008242F" w:rsidRPr="008A7A4A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di non essere in alcuna delle condizioni di incompatibilità con l’incarico previsti dalla norma vigente</w:t>
      </w:r>
    </w:p>
    <w:p w14:paraId="1F8530BE" w14:textId="2489EC60" w:rsidR="00C20594" w:rsidRPr="008A7A4A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lastRenderedPageBreak/>
        <w:t xml:space="preserve">di avere la competenza informatica l’uso della piattaforma on line “Gestione progetti </w:t>
      </w:r>
      <w:r w:rsidR="00EB52E0" w:rsidRPr="008A7A4A">
        <w:rPr>
          <w:rFonts w:eastAsiaTheme="minorEastAsia"/>
          <w:sz w:val="24"/>
          <w:szCs w:val="24"/>
        </w:rPr>
        <w:t>PNRR</w:t>
      </w:r>
      <w:r w:rsidRPr="008A7A4A">
        <w:rPr>
          <w:rFonts w:eastAsiaTheme="minorEastAsia"/>
          <w:sz w:val="24"/>
          <w:szCs w:val="24"/>
        </w:rPr>
        <w:t>”</w:t>
      </w:r>
    </w:p>
    <w:p w14:paraId="3B9D2D50" w14:textId="3AE830CF" w:rsidR="00D52F60" w:rsidRPr="008A7A4A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Data___________________ firma_____________________________________________</w:t>
      </w:r>
    </w:p>
    <w:p w14:paraId="7B09DBE0" w14:textId="77777777" w:rsidR="00C20594" w:rsidRPr="008A7A4A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 xml:space="preserve">Si allega alla presente </w:t>
      </w:r>
    </w:p>
    <w:p w14:paraId="44450B99" w14:textId="77777777" w:rsidR="00C20594" w:rsidRPr="008A7A4A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Documento di identità in fotocopia</w:t>
      </w:r>
    </w:p>
    <w:p w14:paraId="27DAC3BA" w14:textId="77777777" w:rsidR="00C20594" w:rsidRPr="008A7A4A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Allegato B (griglia di valutazione)</w:t>
      </w:r>
    </w:p>
    <w:p w14:paraId="0E937391" w14:textId="7BD83CA2" w:rsidR="00C20594" w:rsidRPr="008A7A4A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Curriculum Vita</w:t>
      </w:r>
      <w:r w:rsidR="00EB52E0" w:rsidRPr="008A7A4A">
        <w:rPr>
          <w:rFonts w:eastAsiaTheme="minorEastAsia"/>
          <w:sz w:val="24"/>
          <w:szCs w:val="24"/>
        </w:rPr>
        <w:t>e</w:t>
      </w:r>
    </w:p>
    <w:p w14:paraId="49C52F9B" w14:textId="77777777" w:rsidR="00C20594" w:rsidRPr="008A7A4A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 xml:space="preserve">N.B.: </w:t>
      </w:r>
      <w:r w:rsidRPr="008A7A4A">
        <w:rPr>
          <w:rFonts w:eastAsiaTheme="minorEastAsia"/>
          <w:b/>
          <w:sz w:val="24"/>
          <w:szCs w:val="24"/>
          <w:u w:val="single"/>
        </w:rPr>
        <w:t>La domanda priva degli allegati e non firmati non verrà presa in considerazione</w:t>
      </w:r>
    </w:p>
    <w:p w14:paraId="2595AD7E" w14:textId="77777777" w:rsidR="00EB52E0" w:rsidRPr="008A7A4A" w:rsidRDefault="00EB52E0" w:rsidP="00C20594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4"/>
          <w:szCs w:val="24"/>
        </w:rPr>
      </w:pPr>
    </w:p>
    <w:p w14:paraId="002E1613" w14:textId="77777777" w:rsidR="002B13C0" w:rsidRPr="008A7A4A" w:rsidRDefault="002B13C0" w:rsidP="00C20594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4"/>
          <w:szCs w:val="24"/>
        </w:rPr>
      </w:pPr>
    </w:p>
    <w:p w14:paraId="2CC03469" w14:textId="60719355" w:rsidR="00C20594" w:rsidRPr="008A7A4A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 w:rsidRPr="008A7A4A">
        <w:rPr>
          <w:rFonts w:eastAsiaTheme="minorEastAsia"/>
          <w:b/>
          <w:sz w:val="24"/>
          <w:szCs w:val="24"/>
        </w:rPr>
        <w:t>DICHIARAZIONI AGGIUNTIVE</w:t>
      </w:r>
    </w:p>
    <w:p w14:paraId="2899233C" w14:textId="7FA1AF73" w:rsidR="00C20594" w:rsidRPr="008A7A4A" w:rsidRDefault="00A74923" w:rsidP="00A74923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24"/>
          <w:szCs w:val="24"/>
        </w:rPr>
      </w:pPr>
      <w:r w:rsidRPr="008A7A4A">
        <w:rPr>
          <w:rFonts w:eastAsiaTheme="minorEastAsia"/>
          <w:b/>
          <w:i/>
          <w:sz w:val="24"/>
          <w:szCs w:val="24"/>
        </w:rPr>
        <w:t>IL/LA SOTTOSCRITTO/A, AI SENSI DEGLI ART. 46 E 47 DEL DPR 28.12.2000 N. 445, CONSAPEVOLE DELLARESPONSABILITA' PENALE CUI PUO’ ANDARE INCONTRO IN CASO DI AFFERMAZIONI MENDACI AI SENSI</w:t>
      </w:r>
      <w:r>
        <w:rPr>
          <w:rFonts w:eastAsiaTheme="minorEastAsia"/>
          <w:b/>
          <w:i/>
          <w:sz w:val="24"/>
          <w:szCs w:val="24"/>
        </w:rPr>
        <w:t xml:space="preserve"> </w:t>
      </w:r>
      <w:r w:rsidRPr="008A7A4A">
        <w:rPr>
          <w:rFonts w:eastAsiaTheme="minorEastAsia"/>
          <w:b/>
          <w:i/>
          <w:sz w:val="24"/>
          <w:szCs w:val="24"/>
        </w:rPr>
        <w:t>DELL'ART. 76 DEL MEDESIMO DPR 445/2000 DICHIARA DI AVERE LA NECESSARIA CONOSCENZA DELLA</w:t>
      </w:r>
    </w:p>
    <w:p w14:paraId="15E97709" w14:textId="72A3DAA5" w:rsidR="00C20594" w:rsidRPr="008A7A4A" w:rsidRDefault="00A74923" w:rsidP="00A74923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24"/>
          <w:szCs w:val="24"/>
        </w:rPr>
      </w:pPr>
      <w:r w:rsidRPr="008A7A4A">
        <w:rPr>
          <w:rFonts w:eastAsiaTheme="minorEastAsia"/>
          <w:b/>
          <w:i/>
          <w:sz w:val="24"/>
          <w:szCs w:val="24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38885DA0" w14:textId="77777777" w:rsidR="00C20594" w:rsidRPr="008A7A4A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E350780" w14:textId="224B9200" w:rsidR="000E446C" w:rsidRPr="008A7A4A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482CC4F8" w14:textId="77777777" w:rsidR="002B13C0" w:rsidRPr="008A7A4A" w:rsidRDefault="002B13C0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6B4A6260" w14:textId="788D360E" w:rsidR="00C20594" w:rsidRPr="008A7A4A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8A7A4A" w:rsidRDefault="002B13C0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7217749C" w14:textId="535B6EFA" w:rsidR="005E1D00" w:rsidRPr="008A7A4A" w:rsidRDefault="00C20594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8A7A4A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75BD6048" w14:textId="7D23A6D5" w:rsidR="00566D97" w:rsidRPr="008A7A4A" w:rsidRDefault="00566D97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BC4432C" w14:textId="1351CA53" w:rsidR="00566D97" w:rsidRPr="008A7A4A" w:rsidRDefault="00566D97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43CB95BD" w14:textId="743C475A" w:rsidR="00566D97" w:rsidRPr="008A7A4A" w:rsidRDefault="00566D97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478A43C7" w14:textId="1E56FB58" w:rsidR="00566D97" w:rsidRPr="008A7A4A" w:rsidRDefault="00566D97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09F50E7A" w14:textId="193917F1" w:rsidR="00566D97" w:rsidRPr="008A7A4A" w:rsidRDefault="00566D97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3E58462D" w14:textId="5B890D14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0318FA0" w14:textId="285FB342" w:rsidR="002B13C0" w:rsidRDefault="002B13C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A6CC569" w14:textId="77777777" w:rsidR="002B13C0" w:rsidRPr="00EB52E0" w:rsidRDefault="002B13C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C20594" w14:paraId="77AE8854" w14:textId="77777777" w:rsidTr="00EB52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F93F" w14:textId="77777777" w:rsidR="00CB431F" w:rsidRDefault="00C20594" w:rsidP="00DD03ED">
            <w:pPr>
              <w:jc w:val="center"/>
              <w:rPr>
                <w:b/>
                <w:b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lastRenderedPageBreak/>
              <w:br w:type="page"/>
              <w:t>ALLEGATO B:</w:t>
            </w:r>
          </w:p>
          <w:p w14:paraId="4F1E5480" w14:textId="77777777" w:rsidR="00CB431F" w:rsidRDefault="00CB431F" w:rsidP="00DD03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FF0280" w14:textId="470CBF93" w:rsidR="00DD03ED" w:rsidRPr="002B13C0" w:rsidRDefault="00C20594" w:rsidP="00DD03E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t xml:space="preserve">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5E1D00">
              <w:rPr>
                <w:b/>
                <w:sz w:val="24"/>
                <w:szCs w:val="24"/>
              </w:rPr>
              <w:t xml:space="preserve">COMPONENTI DEL </w:t>
            </w:r>
          </w:p>
          <w:p w14:paraId="01ECE234" w14:textId="34159BB5" w:rsidR="00C20594" w:rsidRPr="002B13C0" w:rsidRDefault="00A74923" w:rsidP="007675F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“</w:t>
            </w:r>
            <w:r w:rsidR="00DD03ED" w:rsidRPr="00DD03ED">
              <w:rPr>
                <w:b/>
                <w:i/>
                <w:iCs/>
                <w:sz w:val="24"/>
                <w:szCs w:val="24"/>
              </w:rPr>
              <w:t xml:space="preserve">SUPPORTO </w:t>
            </w:r>
            <w:r w:rsidR="007675FB">
              <w:rPr>
                <w:b/>
                <w:i/>
                <w:iCs/>
                <w:sz w:val="24"/>
                <w:szCs w:val="24"/>
              </w:rPr>
              <w:t>OPERATIVO</w:t>
            </w:r>
            <w:r w:rsidR="00DD03ED" w:rsidRPr="00DD03ED">
              <w:rPr>
                <w:b/>
                <w:i/>
                <w:iCs/>
                <w:sz w:val="24"/>
                <w:szCs w:val="24"/>
              </w:rPr>
              <w:t>”</w:t>
            </w:r>
          </w:p>
        </w:tc>
      </w:tr>
      <w:tr w:rsidR="00C20594" w:rsidRPr="00C20594" w14:paraId="30630665" w14:textId="77777777" w:rsidTr="006C27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ABB" w14:textId="7D13ADD6" w:rsidR="00AC21A5" w:rsidRPr="00AC21A5" w:rsidRDefault="00C20594" w:rsidP="00C2059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78E8143D" w14:textId="1CD85FDD" w:rsidR="00AC21A5" w:rsidRPr="00AC21A5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</w:t>
            </w:r>
            <w:r w:rsidR="000012FF">
              <w:rPr>
                <w:b/>
                <w:sz w:val="22"/>
                <w:szCs w:val="22"/>
              </w:rPr>
              <w:t>personale</w:t>
            </w:r>
            <w:r w:rsidRPr="00AC21A5">
              <w:rPr>
                <w:b/>
                <w:sz w:val="22"/>
                <w:szCs w:val="22"/>
              </w:rPr>
              <w:t xml:space="preserve"> interno per tutto il periodo dell’incarico</w:t>
            </w:r>
          </w:p>
          <w:p w14:paraId="4232C2AC" w14:textId="00805FB4" w:rsidR="00AC21A5" w:rsidRPr="002B13C0" w:rsidRDefault="00EB52E0" w:rsidP="00E4691D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</w:t>
            </w:r>
            <w:r w:rsidR="000012F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di cui </w:t>
            </w:r>
            <w:r w:rsidR="00566D97">
              <w:rPr>
                <w:b/>
                <w:sz w:val="22"/>
                <w:szCs w:val="22"/>
              </w:rPr>
              <w:t xml:space="preserve">all’articolo 8 </w:t>
            </w:r>
          </w:p>
        </w:tc>
      </w:tr>
      <w:tr w:rsidR="00C20594" w:rsidRPr="00C20594" w14:paraId="5DE89466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1639" w14:textId="77777777" w:rsidR="00C20594" w:rsidRPr="00C20594" w:rsidRDefault="00C20594" w:rsidP="00C20594">
            <w:pPr>
              <w:snapToGrid w:val="0"/>
              <w:rPr>
                <w:b/>
              </w:rPr>
            </w:pPr>
          </w:p>
          <w:p w14:paraId="2BD67821" w14:textId="77777777" w:rsidR="00C20594" w:rsidRPr="00C20594" w:rsidRDefault="00C20594" w:rsidP="00C20594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3C6D179C" w14:textId="77777777" w:rsidR="00AC21A5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 w:rsidR="00AC21A5"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5DCB4149" w14:textId="068C39B0" w:rsidR="00C20594" w:rsidRPr="00C20594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 w:rsidR="00AC21A5">
              <w:rPr>
                <w:b/>
              </w:rPr>
              <w:t xml:space="preserve"> </w:t>
            </w:r>
          </w:p>
          <w:p w14:paraId="5994694E" w14:textId="77777777" w:rsidR="00C20594" w:rsidRPr="00C20594" w:rsidRDefault="00C20594" w:rsidP="00C2059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C20594" w:rsidRPr="00C20594" w14:paraId="5444C91A" w14:textId="77777777" w:rsidTr="006C27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00BF" w14:textId="434BF369" w:rsidR="00C20594" w:rsidRPr="00C20594" w:rsidRDefault="00C20594" w:rsidP="00C20594">
            <w:r w:rsidRPr="00C20594">
              <w:rPr>
                <w:b/>
              </w:rPr>
              <w:t xml:space="preserve">A1. LAUREA </w:t>
            </w:r>
            <w:r w:rsidR="00D72EEE"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C20594" w:rsidRDefault="00C20594" w:rsidP="00C20594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A97523E" w14:textId="77777777" w:rsidTr="006C27E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C20594" w:rsidRDefault="00C20594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77777777" w:rsidR="00C20594" w:rsidRPr="00C20594" w:rsidRDefault="00C20594" w:rsidP="00C20594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1F75AFE0" w14:textId="77777777" w:rsidTr="006C27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1D8F732B" w:rsidR="00C20594" w:rsidRPr="00C20594" w:rsidRDefault="00C20594" w:rsidP="00C20594">
            <w:r w:rsidRPr="00C20594">
              <w:rPr>
                <w:b/>
              </w:rPr>
              <w:t>A2. LAUREA</w:t>
            </w:r>
            <w:r w:rsidR="00D72EEE"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 w:rsidR="00D72EEE">
              <w:rPr>
                <w:b/>
              </w:rPr>
              <w:t>AL RUOLO SPECIFICO</w:t>
            </w:r>
          </w:p>
          <w:p w14:paraId="0DEC0498" w14:textId="77777777" w:rsidR="00C20594" w:rsidRPr="00C20594" w:rsidRDefault="00C20594" w:rsidP="00C20594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C20594" w:rsidRDefault="00C20594" w:rsidP="00C20594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1A12BE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D79" w14:textId="4C8DD8E6" w:rsidR="00C20594" w:rsidRPr="00C20594" w:rsidRDefault="00C20594" w:rsidP="00C20594">
            <w:r w:rsidRPr="00C20594">
              <w:rPr>
                <w:b/>
              </w:rPr>
              <w:t>A3. DIPLOMA</w:t>
            </w:r>
            <w:r w:rsidR="00AC21A5"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C20594" w:rsidRPr="00C20594" w:rsidRDefault="00C20594" w:rsidP="00C20594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C20594" w:rsidRPr="00C20594" w:rsidRDefault="00C20594" w:rsidP="00C20594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4D9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C20594" w:rsidRPr="00C20594" w:rsidRDefault="00C20594" w:rsidP="00C20594">
            <w:pPr>
              <w:snapToGrid w:val="0"/>
            </w:pPr>
          </w:p>
        </w:tc>
      </w:tr>
      <w:tr w:rsidR="007675FB" w:rsidRPr="00C20594" w14:paraId="0A5BB3E0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DF5A0" w14:textId="60167255" w:rsidR="007675FB" w:rsidRPr="00C20594" w:rsidRDefault="007675FB" w:rsidP="00A74923">
            <w:pPr>
              <w:rPr>
                <w:b/>
              </w:rPr>
            </w:pPr>
            <w:r>
              <w:rPr>
                <w:b/>
              </w:rPr>
              <w:t>ESPERIENZA</w:t>
            </w:r>
            <w:r w:rsidR="00F31508">
              <w:rPr>
                <w:b/>
              </w:rPr>
              <w:t xml:space="preserve"> di tutor e/o esperto in progetti afferenti ai </w:t>
            </w:r>
            <w:r w:rsidR="00A74923">
              <w:rPr>
                <w:b/>
              </w:rPr>
              <w:t>PON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4C41C" w14:textId="6123C3F9" w:rsidR="007675FB" w:rsidRPr="00C20594" w:rsidRDefault="00F31508" w:rsidP="00C20594">
            <w:pPr>
              <w:snapToGrid w:val="0"/>
            </w:pPr>
            <w:r>
              <w:t>n.1 punto per esperienza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41681" w14:textId="342205A5" w:rsidR="007675FB" w:rsidRPr="00C20594" w:rsidRDefault="00F31508" w:rsidP="00C2059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00C69" w14:textId="77777777" w:rsidR="007675FB" w:rsidRPr="00C20594" w:rsidRDefault="007675FB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8DECD" w14:textId="77777777" w:rsidR="007675FB" w:rsidRPr="00C20594" w:rsidRDefault="007675FB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4354" w14:textId="77777777" w:rsidR="007675FB" w:rsidRPr="00C20594" w:rsidRDefault="007675FB" w:rsidP="00C20594">
            <w:pPr>
              <w:snapToGrid w:val="0"/>
            </w:pPr>
          </w:p>
        </w:tc>
      </w:tr>
      <w:tr w:rsidR="00DD03ED" w:rsidRPr="00C20594" w14:paraId="5995054A" w14:textId="77777777" w:rsidTr="006C27E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2DBE9049" w:rsidR="00DD03ED" w:rsidRPr="00C20594" w:rsidRDefault="00DD03ED" w:rsidP="007675FB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 xml:space="preserve">MAX                                                               </w:t>
            </w:r>
            <w:r w:rsidR="007675FB">
              <w:rPr>
                <w:b/>
              </w:rPr>
              <w:t>………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7011" w14:textId="77777777" w:rsidR="00DD03ED" w:rsidRPr="00C20594" w:rsidRDefault="00DD03ED" w:rsidP="00DD03E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DD03ED" w:rsidRPr="00C20594" w:rsidRDefault="00DD03ED" w:rsidP="00DD03E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DD03ED" w:rsidRPr="00C20594" w:rsidRDefault="00DD03ED" w:rsidP="00DD03ED">
            <w:pPr>
              <w:snapToGrid w:val="0"/>
            </w:pPr>
          </w:p>
        </w:tc>
      </w:tr>
    </w:tbl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18B64AA7" w14:textId="77777777" w:rsidR="00C20594" w:rsidRPr="00C20594" w:rsidRDefault="00C20594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09B1361" w14:textId="56589FA6" w:rsidR="00C20594" w:rsidRDefault="00C20594" w:rsidP="00C20594">
      <w:pPr>
        <w:rPr>
          <w:rFonts w:asciiTheme="minorHAnsi" w:hAnsiTheme="minorHAnsi" w:cstheme="minorHAnsi"/>
          <w:sz w:val="22"/>
          <w:szCs w:val="22"/>
        </w:rPr>
      </w:pPr>
    </w:p>
    <w:p w14:paraId="4AED3FDE" w14:textId="0AB80E87" w:rsidR="00605DE5" w:rsidRDefault="00605DE5" w:rsidP="00C20594">
      <w:pPr>
        <w:rPr>
          <w:rFonts w:asciiTheme="minorHAnsi" w:hAnsiTheme="minorHAnsi" w:cstheme="minorHAnsi"/>
          <w:sz w:val="22"/>
          <w:szCs w:val="22"/>
        </w:rPr>
      </w:pPr>
    </w:p>
    <w:sectPr w:rsidR="00605DE5" w:rsidSect="001422AF"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9805E" w14:textId="77777777" w:rsidR="004C0933" w:rsidRDefault="004C0933">
      <w:r>
        <w:separator/>
      </w:r>
    </w:p>
  </w:endnote>
  <w:endnote w:type="continuationSeparator" w:id="0">
    <w:p w14:paraId="1556AF2D" w14:textId="77777777" w:rsidR="004C0933" w:rsidRDefault="004C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12026" w14:textId="77777777" w:rsidR="004C0933" w:rsidRDefault="004C0933">
      <w:r>
        <w:separator/>
      </w:r>
    </w:p>
  </w:footnote>
  <w:footnote w:type="continuationSeparator" w:id="0">
    <w:p w14:paraId="6052A4C0" w14:textId="77777777" w:rsidR="004C0933" w:rsidRDefault="004C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6510E8"/>
    <w:multiLevelType w:val="hybridMultilevel"/>
    <w:tmpl w:val="433E0204"/>
    <w:lvl w:ilvl="0" w:tplc="377600E8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8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7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4"/>
  </w:num>
  <w:num w:numId="25">
    <w:abstractNumId w:val="11"/>
  </w:num>
  <w:num w:numId="26">
    <w:abstractNumId w:val="25"/>
  </w:num>
  <w:num w:numId="27">
    <w:abstractNumId w:val="23"/>
  </w:num>
  <w:num w:numId="28">
    <w:abstractNumId w:val="26"/>
  </w:num>
  <w:num w:numId="29">
    <w:abstractNumId w:val="1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463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1F58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5CD2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4787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933"/>
    <w:rsid w:val="004D18E3"/>
    <w:rsid w:val="004D1C0F"/>
    <w:rsid w:val="004D1DC9"/>
    <w:rsid w:val="004D539A"/>
    <w:rsid w:val="004E105E"/>
    <w:rsid w:val="004E2074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3103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6F0806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508D"/>
    <w:rsid w:val="00766E43"/>
    <w:rsid w:val="007675FB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093C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7A4A"/>
    <w:rsid w:val="008B1FC8"/>
    <w:rsid w:val="008B37FD"/>
    <w:rsid w:val="008B6767"/>
    <w:rsid w:val="008B67E9"/>
    <w:rsid w:val="008B68DB"/>
    <w:rsid w:val="008C0440"/>
    <w:rsid w:val="008C1400"/>
    <w:rsid w:val="008D1317"/>
    <w:rsid w:val="008E0DE5"/>
    <w:rsid w:val="008E7578"/>
    <w:rsid w:val="008F28B1"/>
    <w:rsid w:val="008F3CD8"/>
    <w:rsid w:val="008F422D"/>
    <w:rsid w:val="008F7B5F"/>
    <w:rsid w:val="00903313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339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1D8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66FAC"/>
    <w:rsid w:val="00A67D0F"/>
    <w:rsid w:val="00A727A8"/>
    <w:rsid w:val="00A74923"/>
    <w:rsid w:val="00A76733"/>
    <w:rsid w:val="00A909FA"/>
    <w:rsid w:val="00A90F34"/>
    <w:rsid w:val="00A91C14"/>
    <w:rsid w:val="00A932BB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0486"/>
    <w:rsid w:val="00B40C60"/>
    <w:rsid w:val="00B419CF"/>
    <w:rsid w:val="00B4439D"/>
    <w:rsid w:val="00B53156"/>
    <w:rsid w:val="00B65801"/>
    <w:rsid w:val="00B671DC"/>
    <w:rsid w:val="00B8239F"/>
    <w:rsid w:val="00B833F2"/>
    <w:rsid w:val="00B87A3D"/>
    <w:rsid w:val="00B90CAE"/>
    <w:rsid w:val="00B92B95"/>
    <w:rsid w:val="00BA1536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0A3B"/>
    <w:rsid w:val="00C61D88"/>
    <w:rsid w:val="00C678B4"/>
    <w:rsid w:val="00C728F6"/>
    <w:rsid w:val="00C85681"/>
    <w:rsid w:val="00C9066B"/>
    <w:rsid w:val="00C925E4"/>
    <w:rsid w:val="00CA7616"/>
    <w:rsid w:val="00CB2568"/>
    <w:rsid w:val="00CB431F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2B7E"/>
    <w:rsid w:val="00E14FE7"/>
    <w:rsid w:val="00E15081"/>
    <w:rsid w:val="00E171B4"/>
    <w:rsid w:val="00E34D43"/>
    <w:rsid w:val="00E37236"/>
    <w:rsid w:val="00E42158"/>
    <w:rsid w:val="00E4244A"/>
    <w:rsid w:val="00E455B8"/>
    <w:rsid w:val="00E4691D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1508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564BA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90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1271-B041-4A25-875A-B37E9D34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10</cp:revision>
  <cp:lastPrinted>2023-05-19T11:47:00Z</cp:lastPrinted>
  <dcterms:created xsi:type="dcterms:W3CDTF">2023-05-12T10:40:00Z</dcterms:created>
  <dcterms:modified xsi:type="dcterms:W3CDTF">2023-05-22T11:37:00Z</dcterms:modified>
</cp:coreProperties>
</file>